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E32D" w14:textId="12A686BA" w:rsidR="00262C25" w:rsidRDefault="00044599" w:rsidP="00D063E3">
      <w:pPr>
        <w:shd w:val="clear" w:color="auto" w:fill="E7E6E6" w:themeFill="background2"/>
      </w:pP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Convention de participation risque Prévoyance</w:t>
      </w:r>
      <w:r w:rsid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 xml:space="preserve"> :</w:t>
      </w:r>
      <w:r w:rsidR="00262C25" w:rsidRPr="00262C25">
        <w:t xml:space="preserve"> </w:t>
      </w:r>
    </w:p>
    <w:p w14:paraId="0AAB144B" w14:textId="65C159B8" w:rsidR="00044599" w:rsidRP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Pour les collectivités de plus de 50 agents</w:t>
      </w:r>
    </w:p>
    <w:p w14:paraId="13255231" w14:textId="77777777" w:rsidR="009A6056" w:rsidRPr="006D1140" w:rsidRDefault="009A6056" w:rsidP="009A6056">
      <w:pPr>
        <w:jc w:val="both"/>
        <w:rPr>
          <w:rFonts w:asciiTheme="minorHAnsi" w:hAnsiTheme="minorHAnsi"/>
          <w:i/>
        </w:rPr>
      </w:pPr>
    </w:p>
    <w:p w14:paraId="19CEE5C3" w14:textId="77777777" w:rsidR="009A6056" w:rsidRPr="006D1140" w:rsidRDefault="009A6056" w:rsidP="009A605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6D1140">
        <w:rPr>
          <w:rFonts w:asciiTheme="minorHAnsi" w:hAnsiTheme="minorHAnsi"/>
        </w:rPr>
        <w:t>MODELE DE DEMANDE D'AVIS DU C</w:t>
      </w:r>
      <w:r>
        <w:rPr>
          <w:rFonts w:asciiTheme="minorHAnsi" w:hAnsiTheme="minorHAnsi"/>
        </w:rPr>
        <w:t>OMITE SOCIAL TERRITORIAL</w:t>
      </w:r>
    </w:p>
    <w:p w14:paraId="31513A04" w14:textId="2D90B3F4" w:rsidR="009A6056" w:rsidRPr="006D1140" w:rsidRDefault="009A6056" w:rsidP="009A605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6D1140">
        <w:rPr>
          <w:rFonts w:asciiTheme="minorHAnsi" w:hAnsiTheme="minorHAnsi"/>
        </w:rPr>
        <w:t>SUR l’INSTAURATION DE LA PARTICIPATION DES EMPLOYEURS A LA PROTECTION SOCIALE COMPLEMENTAIRE DE LEURS AGENTS</w:t>
      </w:r>
    </w:p>
    <w:p w14:paraId="0FB68DD0" w14:textId="77777777" w:rsidR="00B27BAA" w:rsidRDefault="00B27BAA" w:rsidP="009A6056">
      <w:pPr>
        <w:jc w:val="both"/>
        <w:rPr>
          <w:rFonts w:asciiTheme="minorHAnsi" w:hAnsiTheme="minorHAnsi" w:cs="Arial"/>
          <w:i/>
          <w:sz w:val="18"/>
        </w:rPr>
      </w:pPr>
    </w:p>
    <w:p w14:paraId="142B6C92" w14:textId="1CD41857" w:rsidR="009A6056" w:rsidRPr="006D1140" w:rsidRDefault="009A6056" w:rsidP="009A6056">
      <w:pPr>
        <w:jc w:val="both"/>
        <w:rPr>
          <w:rFonts w:asciiTheme="minorHAnsi" w:hAnsiTheme="minorHAnsi" w:cs="Arial"/>
          <w:i/>
          <w:sz w:val="18"/>
        </w:rPr>
      </w:pPr>
      <w:r w:rsidRPr="006D1140">
        <w:rPr>
          <w:rFonts w:asciiTheme="minorHAnsi" w:hAnsiTheme="minorHAnsi" w:cs="Arial"/>
          <w:i/>
          <w:sz w:val="18"/>
        </w:rPr>
        <w:t>(</w:t>
      </w:r>
      <w:proofErr w:type="gramStart"/>
      <w:r w:rsidRPr="006D1140">
        <w:rPr>
          <w:rFonts w:asciiTheme="minorHAnsi" w:hAnsiTheme="minorHAnsi" w:cs="Arial"/>
          <w:i/>
          <w:sz w:val="18"/>
        </w:rPr>
        <w:t>décret</w:t>
      </w:r>
      <w:proofErr w:type="gramEnd"/>
      <w:r w:rsidRPr="006D1140">
        <w:rPr>
          <w:rFonts w:asciiTheme="minorHAnsi" w:hAnsiTheme="minorHAnsi" w:cs="Arial"/>
          <w:i/>
          <w:sz w:val="18"/>
        </w:rPr>
        <w:t xml:space="preserve"> n°2011-1474 du 8 novembre 2011, relatif à la participation des collectivités territoriales et de leurs établissements publics au financement de la protection sociale complémentaire de leurs agents)</w:t>
      </w:r>
    </w:p>
    <w:p w14:paraId="60F0CA98" w14:textId="77777777" w:rsidR="009A6056" w:rsidRPr="006D1140" w:rsidRDefault="009A6056" w:rsidP="009A6056">
      <w:pPr>
        <w:jc w:val="both"/>
        <w:rPr>
          <w:rFonts w:asciiTheme="minorHAnsi" w:hAnsiTheme="minorHAnsi"/>
          <w:i/>
        </w:rPr>
      </w:pPr>
    </w:p>
    <w:p w14:paraId="109913D8" w14:textId="77777777" w:rsidR="009A6056" w:rsidRPr="006D1140" w:rsidRDefault="009A6056" w:rsidP="009A6056">
      <w:pPr>
        <w:tabs>
          <w:tab w:val="left" w:pos="170"/>
        </w:tabs>
        <w:spacing w:after="240"/>
        <w:rPr>
          <w:rFonts w:asciiTheme="minorHAnsi" w:hAnsiTheme="minorHAnsi"/>
          <w:b/>
        </w:rPr>
      </w:pPr>
      <w:r w:rsidRPr="006D1140">
        <w:rPr>
          <w:rFonts w:asciiTheme="minorHAnsi" w:hAnsiTheme="minorHAnsi"/>
          <w:b/>
          <w:u w:val="single"/>
        </w:rPr>
        <w:t>Identification de la collectivité</w:t>
      </w:r>
      <w:r w:rsidRPr="006D1140">
        <w:rPr>
          <w:rFonts w:asciiTheme="minorHAnsi" w:hAnsiTheme="minorHAnsi"/>
          <w:b/>
        </w:rPr>
        <w:t xml:space="preserve"> :</w:t>
      </w:r>
    </w:p>
    <w:p w14:paraId="5B9B0B27" w14:textId="77777777" w:rsidR="009A6056" w:rsidRPr="006D1140" w:rsidRDefault="009A6056" w:rsidP="009A6056">
      <w:pPr>
        <w:tabs>
          <w:tab w:val="left" w:pos="170"/>
        </w:tabs>
        <w:spacing w:after="60"/>
        <w:ind w:left="709"/>
        <w:rPr>
          <w:rFonts w:asciiTheme="minorHAnsi" w:hAnsiTheme="minorHAnsi"/>
          <w:sz w:val="22"/>
        </w:rPr>
      </w:pPr>
      <w:bookmarkStart w:id="0" w:name="_Hlk511309113"/>
      <w:r w:rsidRPr="006D1140">
        <w:rPr>
          <w:rFonts w:asciiTheme="minorHAnsi" w:hAnsiTheme="minorHAnsi"/>
          <w:sz w:val="22"/>
        </w:rPr>
        <w:t>Nom :</w:t>
      </w:r>
      <w:r>
        <w:rPr>
          <w:rFonts w:asciiTheme="minorHAnsi" w:hAnsiTheme="minorHAnsi"/>
          <w:sz w:val="22"/>
        </w:rPr>
        <w:t xml:space="preserve"> </w:t>
      </w:r>
      <w:r w:rsidRPr="00F25158">
        <w:rPr>
          <w:rFonts w:asciiTheme="minorHAnsi" w:hAnsiTheme="minorHAnsi"/>
          <w:sz w:val="22"/>
          <w:highlight w:val="yellow"/>
        </w:rPr>
        <w:t>XXXX</w:t>
      </w:r>
    </w:p>
    <w:p w14:paraId="6607AE28" w14:textId="77777777" w:rsidR="009A6056" w:rsidRPr="006D1140" w:rsidRDefault="009A6056" w:rsidP="009A6056">
      <w:pPr>
        <w:tabs>
          <w:tab w:val="left" w:pos="170"/>
        </w:tabs>
        <w:spacing w:after="60"/>
        <w:ind w:left="709"/>
        <w:rPr>
          <w:rFonts w:asciiTheme="minorHAnsi" w:hAnsiTheme="minorHAnsi"/>
          <w:sz w:val="22"/>
        </w:rPr>
      </w:pPr>
      <w:r w:rsidRPr="006D1140">
        <w:rPr>
          <w:rFonts w:asciiTheme="minorHAnsi" w:hAnsiTheme="minorHAnsi"/>
          <w:sz w:val="22"/>
        </w:rPr>
        <w:t>Adresse :</w:t>
      </w:r>
      <w:r>
        <w:rPr>
          <w:rFonts w:asciiTheme="minorHAnsi" w:hAnsiTheme="minorHAnsi"/>
          <w:sz w:val="22"/>
        </w:rPr>
        <w:t xml:space="preserve"> </w:t>
      </w:r>
      <w:r w:rsidRPr="00F25158">
        <w:rPr>
          <w:rFonts w:asciiTheme="minorHAnsi" w:hAnsiTheme="minorHAnsi"/>
          <w:sz w:val="22"/>
          <w:highlight w:val="yellow"/>
        </w:rPr>
        <w:t>XXXX</w:t>
      </w:r>
    </w:p>
    <w:p w14:paraId="4FB13050" w14:textId="77777777" w:rsidR="009A6056" w:rsidRDefault="009A6056" w:rsidP="009A6056">
      <w:pPr>
        <w:tabs>
          <w:tab w:val="left" w:pos="170"/>
        </w:tabs>
        <w:spacing w:after="240"/>
        <w:ind w:firstLine="709"/>
        <w:rPr>
          <w:rFonts w:asciiTheme="minorHAnsi" w:hAnsiTheme="minorHAnsi"/>
          <w:sz w:val="22"/>
          <w:highlight w:val="yellow"/>
        </w:rPr>
      </w:pPr>
      <w:r w:rsidRPr="006D1140">
        <w:rPr>
          <w:rFonts w:asciiTheme="minorHAnsi" w:hAnsiTheme="minorHAnsi"/>
          <w:sz w:val="22"/>
        </w:rPr>
        <w:t>Nom de l'autorité :</w:t>
      </w:r>
      <w:r w:rsidRPr="00F25158">
        <w:rPr>
          <w:rFonts w:asciiTheme="minorHAnsi" w:hAnsiTheme="minorHAnsi"/>
          <w:sz w:val="22"/>
          <w:highlight w:val="yellow"/>
        </w:rPr>
        <w:t xml:space="preserve"> XXXX</w:t>
      </w:r>
    </w:p>
    <w:bookmarkEnd w:id="0"/>
    <w:p w14:paraId="55EF58EF" w14:textId="77777777" w:rsidR="009A6056" w:rsidRDefault="009A6056" w:rsidP="009A6056">
      <w:pPr>
        <w:tabs>
          <w:tab w:val="left" w:pos="170"/>
        </w:tabs>
        <w:rPr>
          <w:rFonts w:asciiTheme="minorHAnsi" w:hAnsiTheme="minorHAnsi"/>
          <w:b/>
        </w:rPr>
      </w:pPr>
      <w:r w:rsidRPr="006D1140">
        <w:rPr>
          <w:rFonts w:asciiTheme="minorHAnsi" w:hAnsiTheme="minorHAnsi"/>
          <w:b/>
          <w:u w:val="single"/>
        </w:rPr>
        <w:t>Modalités d’application envisagées</w:t>
      </w:r>
      <w:r w:rsidRPr="006D1140">
        <w:rPr>
          <w:rFonts w:asciiTheme="minorHAnsi" w:hAnsiTheme="minorHAnsi"/>
          <w:b/>
        </w:rPr>
        <w:t xml:space="preserve"> :</w:t>
      </w:r>
      <w:bookmarkStart w:id="1" w:name="_Hlk510806370"/>
    </w:p>
    <w:p w14:paraId="5A33A74F" w14:textId="77777777" w:rsidR="009A6056" w:rsidRPr="00457982" w:rsidRDefault="009A6056" w:rsidP="009A6056">
      <w:pPr>
        <w:tabs>
          <w:tab w:val="left" w:pos="170"/>
        </w:tabs>
        <w:rPr>
          <w:rFonts w:asciiTheme="minorHAnsi" w:hAnsiTheme="minorHAnsi"/>
          <w:b/>
        </w:rPr>
      </w:pPr>
    </w:p>
    <w:p w14:paraId="0AA65D6A" w14:textId="77777777" w:rsidR="009A6056" w:rsidRPr="006A35E8" w:rsidRDefault="009A6056" w:rsidP="009A6056">
      <w:pPr>
        <w:numPr>
          <w:ilvl w:val="0"/>
          <w:numId w:val="17"/>
        </w:numPr>
        <w:tabs>
          <w:tab w:val="left" w:pos="170"/>
        </w:tabs>
        <w:suppressAutoHyphens w:val="0"/>
        <w:jc w:val="both"/>
        <w:rPr>
          <w:rFonts w:asciiTheme="minorHAnsi" w:hAnsiTheme="minorHAnsi" w:cs="Arial"/>
          <w:b/>
          <w:sz w:val="22"/>
        </w:rPr>
      </w:pPr>
      <w:r w:rsidRPr="006A35E8">
        <w:rPr>
          <w:rFonts w:asciiTheme="minorHAnsi" w:hAnsiTheme="minorHAnsi" w:cs="Arial"/>
          <w:b/>
          <w:sz w:val="22"/>
        </w:rPr>
        <w:t>Mise en place d’une protection sociale complémentaire selon :</w:t>
      </w:r>
    </w:p>
    <w:p w14:paraId="2B5A6B93" w14:textId="77777777" w:rsidR="009A6056" w:rsidRPr="006A35E8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46DDA57E" w14:textId="77777777" w:rsidR="009A6056" w:rsidRDefault="008D0FF3" w:rsidP="009A6056">
      <w:pPr>
        <w:tabs>
          <w:tab w:val="left" w:pos="567"/>
        </w:tabs>
        <w:ind w:left="1416" w:hanging="84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1337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6056" w:rsidRPr="006A35E8">
        <w:rPr>
          <w:rFonts w:asciiTheme="minorHAnsi" w:hAnsiTheme="minorHAnsi"/>
          <w:sz w:val="22"/>
          <w:szCs w:val="22"/>
        </w:rPr>
        <w:t xml:space="preserve">  </w:t>
      </w:r>
      <w:r w:rsidR="009A6056" w:rsidRPr="006A35E8">
        <w:rPr>
          <w:rFonts w:asciiTheme="minorHAnsi" w:hAnsiTheme="minorHAnsi"/>
          <w:sz w:val="22"/>
          <w:szCs w:val="22"/>
        </w:rPr>
        <w:tab/>
        <w:t>Une convention de participation</w:t>
      </w:r>
      <w:r w:rsidR="009A6056">
        <w:rPr>
          <w:rFonts w:asciiTheme="minorHAnsi" w:hAnsiTheme="minorHAnsi"/>
          <w:sz w:val="22"/>
          <w:szCs w:val="22"/>
        </w:rPr>
        <w:t>.</w:t>
      </w:r>
    </w:p>
    <w:p w14:paraId="4022AA5D" w14:textId="77777777" w:rsidR="009A6056" w:rsidRDefault="009A6056" w:rsidP="009A6056">
      <w:pPr>
        <w:tabs>
          <w:tab w:val="left" w:pos="567"/>
        </w:tabs>
        <w:ind w:left="1416" w:hanging="840"/>
        <w:jc w:val="both"/>
        <w:rPr>
          <w:rFonts w:asciiTheme="minorHAnsi" w:hAnsiTheme="minorHAnsi"/>
          <w:sz w:val="22"/>
          <w:szCs w:val="22"/>
        </w:rPr>
      </w:pPr>
    </w:p>
    <w:p w14:paraId="0CEE9897" w14:textId="77777777" w:rsidR="009A6056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6A35E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203780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35E8">
        <w:rPr>
          <w:rFonts w:asciiTheme="minorHAnsi" w:hAnsiTheme="minorHAnsi"/>
          <w:sz w:val="22"/>
          <w:szCs w:val="22"/>
        </w:rPr>
        <w:t xml:space="preserve">  </w:t>
      </w:r>
      <w:r w:rsidRPr="006A35E8">
        <w:rPr>
          <w:rFonts w:asciiTheme="minorHAnsi" w:hAnsiTheme="minorHAnsi"/>
          <w:sz w:val="22"/>
          <w:szCs w:val="22"/>
        </w:rPr>
        <w:tab/>
        <w:t>Un contrat de labellisation</w:t>
      </w:r>
      <w:r>
        <w:rPr>
          <w:rFonts w:asciiTheme="minorHAnsi" w:hAnsiTheme="minorHAnsi"/>
          <w:sz w:val="22"/>
          <w:szCs w:val="22"/>
        </w:rPr>
        <w:t>.</w:t>
      </w:r>
    </w:p>
    <w:p w14:paraId="3860946D" w14:textId="77777777" w:rsidR="009A6056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bookmarkEnd w:id="1"/>
    <w:p w14:paraId="435D28CE" w14:textId="77777777" w:rsidR="009A6056" w:rsidRPr="006A35E8" w:rsidRDefault="009A6056" w:rsidP="009A6056">
      <w:pPr>
        <w:numPr>
          <w:ilvl w:val="0"/>
          <w:numId w:val="17"/>
        </w:numPr>
        <w:tabs>
          <w:tab w:val="left" w:pos="170"/>
        </w:tabs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6A35E8">
        <w:rPr>
          <w:rFonts w:asciiTheme="minorHAnsi" w:hAnsiTheme="minorHAnsi" w:cs="Arial"/>
          <w:b/>
          <w:sz w:val="22"/>
          <w:szCs w:val="22"/>
        </w:rPr>
        <w:t>Risque couvert</w:t>
      </w:r>
      <w:r>
        <w:rPr>
          <w:rFonts w:asciiTheme="minorHAnsi" w:hAnsiTheme="minorHAnsi" w:cs="Arial"/>
          <w:b/>
          <w:sz w:val="22"/>
          <w:szCs w:val="22"/>
        </w:rPr>
        <w:t> :</w:t>
      </w:r>
    </w:p>
    <w:p w14:paraId="67F3373B" w14:textId="77777777" w:rsidR="009A6056" w:rsidRPr="006A35E8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789ACED0" w14:textId="77777777" w:rsidR="009A6056" w:rsidRPr="00044599" w:rsidRDefault="009A6056" w:rsidP="009A6056">
      <w:pPr>
        <w:tabs>
          <w:tab w:val="left" w:pos="567"/>
        </w:tabs>
        <w:jc w:val="both"/>
        <w:rPr>
          <w:rFonts w:asciiTheme="minorHAnsi" w:hAnsiTheme="minorHAnsi"/>
          <w:color w:val="70AD47" w:themeColor="accent6"/>
          <w:sz w:val="22"/>
          <w:szCs w:val="22"/>
          <w:highlight w:val="yellow"/>
        </w:rPr>
      </w:pPr>
      <w:r w:rsidRPr="00044599">
        <w:rPr>
          <w:rFonts w:asciiTheme="minorHAnsi" w:hAnsiTheme="minorHAnsi"/>
          <w:color w:val="70AD47" w:themeColor="accent6"/>
          <w:sz w:val="22"/>
          <w:szCs w:val="22"/>
        </w:rPr>
        <w:tab/>
      </w:r>
      <w:sdt>
        <w:sdtPr>
          <w:rPr>
            <w:rFonts w:asciiTheme="minorHAnsi" w:hAnsiTheme="minorHAnsi"/>
            <w:color w:val="70AD47" w:themeColor="accent6"/>
            <w:sz w:val="22"/>
            <w:szCs w:val="22"/>
            <w:highlight w:val="yellow"/>
          </w:rPr>
          <w:id w:val="11386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4599">
            <w:rPr>
              <w:rFonts w:ascii="MS Gothic" w:eastAsia="MS Gothic" w:hAnsi="MS Gothic" w:hint="eastAsia"/>
              <w:color w:val="70AD47" w:themeColor="accent6"/>
              <w:sz w:val="22"/>
              <w:szCs w:val="22"/>
              <w:highlight w:val="yellow"/>
            </w:rPr>
            <w:t>☐</w:t>
          </w:r>
        </w:sdtContent>
      </w:sdt>
      <w:r w:rsidRPr="00044599">
        <w:rPr>
          <w:rFonts w:asciiTheme="minorHAnsi" w:hAnsiTheme="minorHAnsi"/>
          <w:color w:val="70AD47" w:themeColor="accent6"/>
          <w:sz w:val="22"/>
          <w:szCs w:val="22"/>
          <w:highlight w:val="yellow"/>
        </w:rPr>
        <w:tab/>
        <w:t>Prévoyance complémentaire</w:t>
      </w:r>
    </w:p>
    <w:p w14:paraId="65FCEF7B" w14:textId="77777777" w:rsidR="009A6056" w:rsidRPr="00044599" w:rsidRDefault="009A6056" w:rsidP="009A6056">
      <w:pPr>
        <w:tabs>
          <w:tab w:val="left" w:pos="567"/>
        </w:tabs>
        <w:jc w:val="both"/>
        <w:rPr>
          <w:rFonts w:asciiTheme="minorHAnsi" w:hAnsiTheme="minorHAnsi" w:cs="Arial"/>
          <w:color w:val="70AD47" w:themeColor="accent6"/>
          <w:sz w:val="22"/>
          <w:szCs w:val="22"/>
          <w:highlight w:val="yellow"/>
        </w:rPr>
      </w:pPr>
    </w:p>
    <w:p w14:paraId="3DEA9650" w14:textId="77777777" w:rsidR="009A6056" w:rsidRPr="006A35E8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124399A9" w14:textId="77777777" w:rsidR="009A6056" w:rsidRPr="00365F30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365F30">
        <w:rPr>
          <w:rFonts w:asciiTheme="minorHAnsi" w:hAnsiTheme="minorHAnsi"/>
          <w:sz w:val="22"/>
          <w:szCs w:val="22"/>
        </w:rPr>
        <w:t>L’ordonnance n°2021-175 du 17 février 2021 relative à la protection sociale complémentaire dans la fonction publique vient renforcer le dispositif relatif à la protection sociale complémentaire en instituant à compter du 1er janvier 2025 en matière de prévoyance, et du 1er janvier 2026 en matière de santé, une participation financière obligatoire des employeurs publics à des contrats d’assurances (labellisés ou issus d’une convention de participation) souscrits par leurs agents.</w:t>
      </w:r>
    </w:p>
    <w:p w14:paraId="466A919B" w14:textId="77777777" w:rsidR="009A6056" w:rsidRPr="00365F30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0160BD68" w14:textId="078FDA02" w:rsidR="009A6056" w:rsidRPr="00044599" w:rsidRDefault="009A6056" w:rsidP="009A6056">
      <w:pPr>
        <w:tabs>
          <w:tab w:val="left" w:pos="170"/>
        </w:tabs>
        <w:jc w:val="both"/>
        <w:rPr>
          <w:rFonts w:asciiTheme="minorHAnsi" w:hAnsiTheme="minorHAnsi"/>
          <w:color w:val="70AD47" w:themeColor="accent6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Cette </w:t>
      </w:r>
      <w:r w:rsidRPr="00365F30">
        <w:rPr>
          <w:rFonts w:asciiTheme="minorHAnsi" w:hAnsiTheme="minorHAnsi"/>
          <w:sz w:val="22"/>
          <w:szCs w:val="22"/>
        </w:rPr>
        <w:t xml:space="preserve">ordonnance donne compétence aux Centres de gestion pour conclure, pour le compte des collectivités territoriales et de leurs établissements publics des conventions de participation destinées à couvrir leurs agents en Protection sociale complémentaire pour </w:t>
      </w:r>
      <w:r w:rsidRPr="00044599">
        <w:rPr>
          <w:rFonts w:asciiTheme="minorHAnsi" w:hAnsiTheme="minorHAnsi"/>
          <w:color w:val="70AD47" w:themeColor="accent6"/>
          <w:sz w:val="22"/>
          <w:szCs w:val="22"/>
          <w:highlight w:val="yellow"/>
        </w:rPr>
        <w:t>le risque</w:t>
      </w:r>
      <w:r w:rsidR="00CA6025">
        <w:rPr>
          <w:rFonts w:asciiTheme="minorHAnsi" w:hAnsiTheme="minorHAnsi"/>
          <w:color w:val="70AD47" w:themeColor="accent6"/>
          <w:sz w:val="22"/>
          <w:szCs w:val="22"/>
          <w:highlight w:val="yellow"/>
        </w:rPr>
        <w:t xml:space="preserve"> </w:t>
      </w:r>
      <w:r w:rsidRPr="00044599">
        <w:rPr>
          <w:rFonts w:asciiTheme="minorHAnsi" w:hAnsiTheme="minorHAnsi"/>
          <w:color w:val="70AD47" w:themeColor="accent6"/>
          <w:sz w:val="22"/>
          <w:szCs w:val="22"/>
          <w:highlight w:val="yellow"/>
        </w:rPr>
        <w:t>Prévoyance.</w:t>
      </w:r>
    </w:p>
    <w:p w14:paraId="774EE6F1" w14:textId="77777777" w:rsidR="009A6056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28FE932E" w14:textId="77777777" w:rsidR="009A6056" w:rsidRPr="00365F30" w:rsidRDefault="009A6056" w:rsidP="009A6056">
      <w:pPr>
        <w:autoSpaceDE w:val="0"/>
        <w:autoSpaceDN w:val="0"/>
        <w:adjustRightInd w:val="0"/>
        <w:rPr>
          <w:rFonts w:ascii="CIDFont+F3" w:hAnsi="CIDFont+F3" w:cs="CIDFont+F3"/>
          <w:sz w:val="22"/>
          <w:szCs w:val="22"/>
        </w:rPr>
      </w:pPr>
      <w:r w:rsidRPr="00365F30">
        <w:rPr>
          <w:rFonts w:ascii="CIDFont+F3" w:hAnsi="CIDFont+F3" w:cs="CIDFont+F3"/>
          <w:sz w:val="22"/>
          <w:szCs w:val="22"/>
        </w:rPr>
        <w:t>La participation financière à la protection sociale complémentaire est notamment encadrée par les textes</w:t>
      </w:r>
      <w:r>
        <w:rPr>
          <w:rFonts w:ascii="CIDFont+F3" w:hAnsi="CIDFont+F3" w:cs="CIDFont+F3"/>
          <w:sz w:val="22"/>
          <w:szCs w:val="22"/>
        </w:rPr>
        <w:t xml:space="preserve"> </w:t>
      </w:r>
      <w:r w:rsidRPr="00365F30">
        <w:rPr>
          <w:rFonts w:ascii="CIDFont+F3" w:hAnsi="CIDFont+F3" w:cs="CIDFont+F3"/>
          <w:sz w:val="22"/>
          <w:szCs w:val="22"/>
        </w:rPr>
        <w:t>suivants :</w:t>
      </w:r>
    </w:p>
    <w:p w14:paraId="496112D1" w14:textId="77777777" w:rsidR="009A6056" w:rsidRPr="00365F30" w:rsidRDefault="009A6056" w:rsidP="009A6056">
      <w:pPr>
        <w:autoSpaceDE w:val="0"/>
        <w:autoSpaceDN w:val="0"/>
        <w:adjustRightInd w:val="0"/>
        <w:rPr>
          <w:rFonts w:ascii="CIDFont+F3" w:hAnsi="CIDFont+F3" w:cs="CIDFont+F3"/>
          <w:sz w:val="22"/>
          <w:szCs w:val="22"/>
        </w:rPr>
      </w:pPr>
      <w:r w:rsidRPr="00365F30">
        <w:rPr>
          <w:rFonts w:ascii="CIDFont+F4" w:eastAsia="CIDFont+F4" w:hAnsi="CIDFont+F3" w:cs="CIDFont+F4"/>
          <w:sz w:val="22"/>
          <w:szCs w:val="22"/>
        </w:rPr>
        <w:t xml:space="preserve">- </w:t>
      </w:r>
      <w:r w:rsidRPr="00365F30">
        <w:rPr>
          <w:rFonts w:ascii="CIDFont+F3" w:hAnsi="CIDFont+F3" w:cs="CIDFont+F3"/>
          <w:sz w:val="22"/>
          <w:szCs w:val="22"/>
        </w:rPr>
        <w:t>Articles L. 827-1 à L. 827-12 du Code général de la fonction publique</w:t>
      </w:r>
    </w:p>
    <w:p w14:paraId="2C1BC43A" w14:textId="77777777" w:rsidR="009A6056" w:rsidRPr="00365F30" w:rsidRDefault="009A6056" w:rsidP="009A6056">
      <w:pPr>
        <w:autoSpaceDE w:val="0"/>
        <w:autoSpaceDN w:val="0"/>
        <w:adjustRightInd w:val="0"/>
        <w:rPr>
          <w:rFonts w:ascii="CIDFont+F3" w:hAnsi="CIDFont+F3" w:cs="CIDFont+F3"/>
          <w:sz w:val="22"/>
          <w:szCs w:val="22"/>
        </w:rPr>
      </w:pPr>
      <w:r w:rsidRPr="00365F30">
        <w:rPr>
          <w:rFonts w:ascii="CIDFont+F4" w:eastAsia="CIDFont+F4" w:hAnsi="CIDFont+F3" w:cs="CIDFont+F4"/>
          <w:sz w:val="22"/>
          <w:szCs w:val="22"/>
        </w:rPr>
        <w:t xml:space="preserve">- </w:t>
      </w:r>
      <w:r w:rsidRPr="00365F30">
        <w:rPr>
          <w:rFonts w:ascii="CIDFont+F3" w:hAnsi="CIDFont+F3" w:cs="CIDFont+F3"/>
          <w:sz w:val="22"/>
          <w:szCs w:val="22"/>
        </w:rPr>
        <w:t>Décret n° 2011-1474 et arrêtés du 8 novembre 2011 relatifs à la participation des collectivités</w:t>
      </w:r>
      <w:r>
        <w:rPr>
          <w:rFonts w:ascii="CIDFont+F3" w:hAnsi="CIDFont+F3" w:cs="CIDFont+F3"/>
          <w:sz w:val="22"/>
          <w:szCs w:val="22"/>
        </w:rPr>
        <w:t xml:space="preserve"> </w:t>
      </w:r>
      <w:r w:rsidRPr="00365F30">
        <w:rPr>
          <w:rFonts w:ascii="CIDFont+F3" w:hAnsi="CIDFont+F3" w:cs="CIDFont+F3"/>
          <w:sz w:val="22"/>
          <w:szCs w:val="22"/>
        </w:rPr>
        <w:t>territoriales et de leurs établissements publics au financement de la protection sociale</w:t>
      </w:r>
      <w:r>
        <w:rPr>
          <w:rFonts w:ascii="CIDFont+F3" w:hAnsi="CIDFont+F3" w:cs="CIDFont+F3"/>
          <w:sz w:val="22"/>
          <w:szCs w:val="22"/>
        </w:rPr>
        <w:t xml:space="preserve"> </w:t>
      </w:r>
      <w:r w:rsidRPr="00365F30">
        <w:rPr>
          <w:rFonts w:ascii="CIDFont+F3" w:hAnsi="CIDFont+F3" w:cs="CIDFont+F3"/>
          <w:sz w:val="22"/>
          <w:szCs w:val="22"/>
        </w:rPr>
        <w:t>complémentaire de leurs agents</w:t>
      </w:r>
    </w:p>
    <w:p w14:paraId="4043B8EA" w14:textId="77777777" w:rsidR="009A6056" w:rsidRDefault="009A6056" w:rsidP="009A605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65F30">
        <w:rPr>
          <w:rFonts w:ascii="CIDFont+F4" w:eastAsia="CIDFont+F4" w:hAnsi="CIDFont+F3" w:cs="CIDFont+F4"/>
          <w:sz w:val="22"/>
          <w:szCs w:val="22"/>
        </w:rPr>
        <w:t xml:space="preserve">- </w:t>
      </w:r>
      <w:r w:rsidRPr="00365F30">
        <w:rPr>
          <w:rFonts w:ascii="CIDFont+F3" w:hAnsi="CIDFont+F3" w:cs="CIDFont+F3"/>
          <w:sz w:val="22"/>
          <w:szCs w:val="22"/>
        </w:rPr>
        <w:t>Décret n° 2022-581 du 20 avril 2022 relatif aux garanties de protection sociale complémentaire et à</w:t>
      </w:r>
      <w:r>
        <w:rPr>
          <w:rFonts w:ascii="CIDFont+F3" w:hAnsi="CIDFont+F3" w:cs="CIDFont+F3"/>
          <w:sz w:val="22"/>
          <w:szCs w:val="22"/>
        </w:rPr>
        <w:t xml:space="preserve"> </w:t>
      </w:r>
      <w:r w:rsidRPr="00365F30">
        <w:rPr>
          <w:rFonts w:ascii="CIDFont+F3" w:hAnsi="CIDFont+F3" w:cs="CIDFont+F3"/>
          <w:sz w:val="22"/>
          <w:szCs w:val="22"/>
        </w:rPr>
        <w:t>la participation obligatoire des collectivités territoriales et de leurs établissements publics à leur</w:t>
      </w:r>
      <w:r>
        <w:rPr>
          <w:rFonts w:ascii="CIDFont+F3" w:hAnsi="CIDFont+F3" w:cs="CIDFont+F3"/>
          <w:sz w:val="22"/>
          <w:szCs w:val="22"/>
        </w:rPr>
        <w:t xml:space="preserve"> </w:t>
      </w:r>
      <w:r w:rsidRPr="00365F30">
        <w:rPr>
          <w:rFonts w:ascii="CIDFont+F3" w:hAnsi="CIDFont+F3" w:cs="CIDFont+F3"/>
          <w:sz w:val="22"/>
          <w:szCs w:val="22"/>
        </w:rPr>
        <w:t>financement.</w:t>
      </w:r>
    </w:p>
    <w:p w14:paraId="0119CCAB" w14:textId="77777777" w:rsidR="009A6056" w:rsidRPr="00BD5F25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55CD5F90" w14:textId="77777777" w:rsidR="009A6056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42D7EDEE" w14:textId="04DE7A49" w:rsidR="009A6056" w:rsidRPr="00BD5F25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BD5F25">
        <w:rPr>
          <w:rFonts w:asciiTheme="minorHAnsi" w:hAnsiTheme="minorHAnsi"/>
          <w:sz w:val="22"/>
          <w:szCs w:val="22"/>
        </w:rPr>
        <w:t xml:space="preserve">L’employeur public territorial sollicite l’avis du </w:t>
      </w:r>
      <w:r>
        <w:rPr>
          <w:rFonts w:asciiTheme="minorHAnsi" w:hAnsiTheme="minorHAnsi"/>
          <w:sz w:val="22"/>
          <w:szCs w:val="22"/>
        </w:rPr>
        <w:t>Comité social territorial</w:t>
      </w:r>
      <w:r w:rsidRPr="00BD5F25">
        <w:rPr>
          <w:rFonts w:asciiTheme="minorHAnsi" w:hAnsiTheme="minorHAnsi"/>
          <w:sz w:val="22"/>
          <w:szCs w:val="22"/>
        </w:rPr>
        <w:t xml:space="preserve"> la mise en place d’un régime de protection sociale complémentaire sur le</w:t>
      </w:r>
      <w:r w:rsidR="00CA6025">
        <w:rPr>
          <w:rFonts w:asciiTheme="minorHAnsi" w:hAnsiTheme="minorHAnsi"/>
          <w:sz w:val="22"/>
          <w:szCs w:val="22"/>
        </w:rPr>
        <w:t xml:space="preserve"> </w:t>
      </w:r>
      <w:r w:rsidRPr="00BD5F25">
        <w:rPr>
          <w:rFonts w:asciiTheme="minorHAnsi" w:hAnsiTheme="minorHAnsi"/>
          <w:sz w:val="22"/>
          <w:szCs w:val="22"/>
        </w:rPr>
        <w:t>risque</w:t>
      </w:r>
      <w:r w:rsidR="00CA6025">
        <w:rPr>
          <w:rFonts w:asciiTheme="minorHAnsi" w:hAnsiTheme="minorHAnsi"/>
          <w:sz w:val="22"/>
          <w:szCs w:val="22"/>
        </w:rPr>
        <w:t xml:space="preserve"> prévoyance</w:t>
      </w:r>
      <w:r w:rsidRPr="00BD5F25">
        <w:rPr>
          <w:rFonts w:asciiTheme="minorHAnsi" w:hAnsiTheme="minorHAnsi"/>
          <w:sz w:val="22"/>
          <w:szCs w:val="22"/>
        </w:rPr>
        <w:t xml:space="preserve"> à effet au 1er janvier 20</w:t>
      </w:r>
      <w:r>
        <w:rPr>
          <w:rFonts w:asciiTheme="minorHAnsi" w:hAnsiTheme="minorHAnsi"/>
          <w:sz w:val="22"/>
          <w:szCs w:val="22"/>
        </w:rPr>
        <w:t>27</w:t>
      </w:r>
      <w:r w:rsidRPr="00BD5F25">
        <w:rPr>
          <w:rFonts w:asciiTheme="minorHAnsi" w:hAnsiTheme="minorHAnsi"/>
          <w:sz w:val="22"/>
          <w:szCs w:val="22"/>
        </w:rPr>
        <w:t xml:space="preserve"> :</w:t>
      </w:r>
    </w:p>
    <w:p w14:paraId="23F795E8" w14:textId="77777777" w:rsidR="009A6056" w:rsidRPr="00BD5F25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648B97DE" w14:textId="6083CE85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ED7414">
        <w:rPr>
          <w:rFonts w:asciiTheme="minorHAnsi" w:hAnsiTheme="minorHAnsi"/>
          <w:sz w:val="22"/>
          <w:szCs w:val="22"/>
        </w:rPr>
        <w:t>-</w:t>
      </w:r>
      <w:r w:rsidRPr="00ED7414">
        <w:rPr>
          <w:rFonts w:asciiTheme="minorHAnsi" w:hAnsiTheme="minorHAnsi"/>
          <w:sz w:val="22"/>
          <w:szCs w:val="22"/>
        </w:rPr>
        <w:tab/>
        <w:t xml:space="preserve">Adoption de la procédure de la convention de participation selon mise en concurrence réalisée par le Centre de Gestion de la Fonction Publique Territoriale </w:t>
      </w:r>
      <w:r>
        <w:rPr>
          <w:rFonts w:asciiTheme="minorHAnsi" w:hAnsiTheme="minorHAnsi"/>
          <w:sz w:val="22"/>
          <w:szCs w:val="22"/>
        </w:rPr>
        <w:t xml:space="preserve">de la </w:t>
      </w:r>
      <w:r w:rsidR="00CA6025">
        <w:rPr>
          <w:rFonts w:asciiTheme="minorHAnsi" w:hAnsiTheme="minorHAnsi"/>
          <w:sz w:val="22"/>
          <w:szCs w:val="22"/>
        </w:rPr>
        <w:t xml:space="preserve">Haute-Savoie </w:t>
      </w:r>
      <w:r w:rsidRPr="00ED7414">
        <w:rPr>
          <w:rFonts w:asciiTheme="minorHAnsi" w:hAnsiTheme="minorHAnsi"/>
          <w:sz w:val="22"/>
          <w:szCs w:val="22"/>
        </w:rPr>
        <w:t>au bénéfice des agents,</w:t>
      </w:r>
    </w:p>
    <w:p w14:paraId="7DD8F186" w14:textId="77777777" w:rsidR="009A6056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ED7414">
        <w:rPr>
          <w:rFonts w:asciiTheme="minorHAnsi" w:hAnsiTheme="minorHAnsi"/>
          <w:sz w:val="22"/>
          <w:szCs w:val="22"/>
        </w:rPr>
        <w:t>-</w:t>
      </w:r>
      <w:r w:rsidRPr="00ED7414">
        <w:rPr>
          <w:rFonts w:asciiTheme="minorHAnsi" w:hAnsiTheme="minorHAnsi"/>
          <w:sz w:val="22"/>
          <w:szCs w:val="22"/>
        </w:rPr>
        <w:tab/>
        <w:t xml:space="preserve">Versement d’une participation aux fonctionnaires et agents de droit public et de droit privé, qui adhèreront au contrat collectif d’assurance prévoyance conclu à l’issue de la procédure d’appel à la concurrence. </w:t>
      </w:r>
    </w:p>
    <w:p w14:paraId="06B6AB07" w14:textId="77777777" w:rsidR="009A6056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28CBDD13" w14:textId="77777777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ED7414">
        <w:rPr>
          <w:rFonts w:asciiTheme="minorHAnsi" w:hAnsiTheme="minorHAnsi"/>
          <w:sz w:val="22"/>
          <w:szCs w:val="22"/>
        </w:rPr>
        <w:t>La participation mensuelle brute s’élèvera à :</w:t>
      </w:r>
    </w:p>
    <w:p w14:paraId="2FECD7DA" w14:textId="77777777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2C2197A5" w14:textId="77777777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ED7414">
        <w:rPr>
          <w:rFonts w:asciiTheme="minorHAnsi" w:hAnsiTheme="minorHAnsi"/>
          <w:sz w:val="22"/>
          <w:szCs w:val="22"/>
        </w:rPr>
        <w:lastRenderedPageBreak/>
        <w:tab/>
      </w:r>
      <w:proofErr w:type="gramStart"/>
      <w:r w:rsidRPr="00ED7414">
        <w:rPr>
          <w:rFonts w:asciiTheme="minorHAnsi" w:hAnsiTheme="minorHAnsi"/>
          <w:sz w:val="22"/>
          <w:szCs w:val="22"/>
        </w:rPr>
        <w:t>o</w:t>
      </w:r>
      <w:proofErr w:type="gramEnd"/>
      <w:r w:rsidRPr="00ED7414">
        <w:rPr>
          <w:rFonts w:asciiTheme="minorHAnsi" w:hAnsiTheme="minorHAnsi"/>
          <w:sz w:val="22"/>
          <w:szCs w:val="22"/>
        </w:rPr>
        <w:tab/>
        <w:t xml:space="preserve">Montant </w:t>
      </w:r>
      <w:proofErr w:type="gramStart"/>
      <w:r w:rsidRPr="00ED7414">
        <w:rPr>
          <w:rFonts w:asciiTheme="minorHAnsi" w:hAnsiTheme="minorHAnsi"/>
          <w:sz w:val="22"/>
          <w:szCs w:val="22"/>
        </w:rPr>
        <w:t>unitaire  :</w:t>
      </w:r>
      <w:proofErr w:type="gramEnd"/>
    </w:p>
    <w:p w14:paraId="1FC3596E" w14:textId="77777777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ED7414">
        <w:rPr>
          <w:rFonts w:asciiTheme="minorHAnsi" w:hAnsiTheme="minorHAnsi"/>
          <w:sz w:val="22"/>
          <w:szCs w:val="22"/>
        </w:rPr>
        <w:t>OU</w:t>
      </w:r>
      <w:proofErr w:type="gramEnd"/>
    </w:p>
    <w:p w14:paraId="244A8530" w14:textId="77777777" w:rsidR="009A6056" w:rsidRPr="00ED7414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  <w:r w:rsidRPr="00ED7414">
        <w:rPr>
          <w:rFonts w:asciiTheme="minorHAnsi" w:hAnsiTheme="minorHAnsi"/>
          <w:sz w:val="22"/>
          <w:szCs w:val="22"/>
        </w:rPr>
        <w:tab/>
      </w:r>
      <w:proofErr w:type="gramStart"/>
      <w:r w:rsidRPr="00ED7414">
        <w:rPr>
          <w:rFonts w:asciiTheme="minorHAnsi" w:hAnsiTheme="minorHAnsi"/>
          <w:sz w:val="22"/>
          <w:szCs w:val="22"/>
        </w:rPr>
        <w:t>o</w:t>
      </w:r>
      <w:proofErr w:type="gramEnd"/>
      <w:r w:rsidRPr="00ED7414">
        <w:rPr>
          <w:rFonts w:asciiTheme="minorHAnsi" w:hAnsiTheme="minorHAnsi"/>
          <w:sz w:val="22"/>
          <w:szCs w:val="22"/>
        </w:rPr>
        <w:tab/>
        <w:t xml:space="preserve">Montant modulé dans un but d’intérêt social : </w:t>
      </w:r>
    </w:p>
    <w:p w14:paraId="59E44D11" w14:textId="77777777" w:rsidR="009A6056" w:rsidRDefault="009A6056" w:rsidP="009A6056">
      <w:pPr>
        <w:tabs>
          <w:tab w:val="left" w:pos="170"/>
        </w:tabs>
        <w:jc w:val="both"/>
        <w:rPr>
          <w:rFonts w:asciiTheme="minorHAnsi" w:hAnsiTheme="minorHAnsi"/>
          <w:sz w:val="22"/>
          <w:szCs w:val="22"/>
        </w:rPr>
      </w:pPr>
    </w:p>
    <w:p w14:paraId="69885BE6" w14:textId="77777777" w:rsidR="009A6056" w:rsidRPr="006A35E8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</w:p>
    <w:p w14:paraId="2F3A68B6" w14:textId="77777777" w:rsidR="009A6056" w:rsidRPr="006A35E8" w:rsidRDefault="009A6056" w:rsidP="009A6056">
      <w:pPr>
        <w:tabs>
          <w:tab w:val="left" w:pos="170"/>
        </w:tabs>
        <w:rPr>
          <w:rFonts w:asciiTheme="minorHAnsi" w:hAnsiTheme="minorHAnsi"/>
          <w:b/>
          <w:sz w:val="22"/>
          <w:szCs w:val="22"/>
          <w:u w:val="single"/>
        </w:rPr>
      </w:pPr>
      <w:r w:rsidRPr="006A35E8">
        <w:rPr>
          <w:rFonts w:asciiTheme="minorHAnsi" w:hAnsiTheme="minorHAnsi"/>
          <w:b/>
          <w:sz w:val="22"/>
          <w:szCs w:val="22"/>
          <w:u w:val="single"/>
        </w:rPr>
        <w:t xml:space="preserve">Avis du </w:t>
      </w:r>
      <w:r>
        <w:rPr>
          <w:rFonts w:asciiTheme="minorHAnsi" w:hAnsiTheme="minorHAnsi"/>
          <w:b/>
          <w:sz w:val="22"/>
          <w:szCs w:val="22"/>
          <w:u w:val="single"/>
        </w:rPr>
        <w:t>Comité social territorial</w:t>
      </w:r>
      <w:r w:rsidRPr="006A35E8">
        <w:rPr>
          <w:rFonts w:asciiTheme="minorHAnsi" w:hAnsiTheme="minorHAnsi"/>
          <w:b/>
          <w:sz w:val="22"/>
          <w:szCs w:val="22"/>
        </w:rPr>
        <w:t> :</w:t>
      </w:r>
    </w:p>
    <w:p w14:paraId="6ECFE601" w14:textId="77777777" w:rsidR="009A6056" w:rsidRPr="006A35E8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</w:p>
    <w:p w14:paraId="38B7B70A" w14:textId="77777777" w:rsidR="009A6056" w:rsidRPr="006A35E8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6A35E8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49984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35E8">
        <w:rPr>
          <w:rFonts w:asciiTheme="minorHAnsi" w:hAnsiTheme="minorHAnsi"/>
          <w:sz w:val="22"/>
          <w:szCs w:val="22"/>
        </w:rPr>
        <w:tab/>
        <w:t>Favorable</w:t>
      </w:r>
    </w:p>
    <w:p w14:paraId="7AF5CC14" w14:textId="77777777" w:rsidR="009A6056" w:rsidRPr="006A35E8" w:rsidRDefault="009A6056" w:rsidP="009A605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42A3061D" w14:textId="77777777" w:rsidR="009A6056" w:rsidRPr="006A35E8" w:rsidRDefault="008D0FF3" w:rsidP="009A6056">
      <w:pPr>
        <w:tabs>
          <w:tab w:val="left" w:pos="567"/>
        </w:tabs>
        <w:ind w:firstLine="567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0166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6056" w:rsidRPr="006A35E8">
        <w:rPr>
          <w:rFonts w:asciiTheme="minorHAnsi" w:hAnsiTheme="minorHAnsi"/>
          <w:sz w:val="22"/>
          <w:szCs w:val="22"/>
        </w:rPr>
        <w:t xml:space="preserve">  </w:t>
      </w:r>
      <w:r w:rsidR="009A6056" w:rsidRPr="006A35E8">
        <w:rPr>
          <w:rFonts w:asciiTheme="minorHAnsi" w:hAnsiTheme="minorHAnsi"/>
          <w:sz w:val="22"/>
          <w:szCs w:val="22"/>
        </w:rPr>
        <w:tab/>
        <w:t>Défavorable</w:t>
      </w:r>
    </w:p>
    <w:p w14:paraId="032E6147" w14:textId="77777777" w:rsidR="009A6056" w:rsidRPr="006A35E8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</w:p>
    <w:p w14:paraId="3813F6EA" w14:textId="77777777" w:rsidR="009A6056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comité sociale territorial prend note que son avis sera à nouveau recueilli après présentation des résultats de la mise en concurrence et avant la décision de l’organe délibérant de la collectivité.</w:t>
      </w:r>
    </w:p>
    <w:p w14:paraId="70F42DCC" w14:textId="77777777" w:rsidR="009A6056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</w:p>
    <w:p w14:paraId="628DCD30" w14:textId="77777777" w:rsidR="009A6056" w:rsidRDefault="009A6056" w:rsidP="009A6056">
      <w:pPr>
        <w:tabs>
          <w:tab w:val="left" w:pos="170"/>
        </w:tabs>
        <w:rPr>
          <w:rFonts w:asciiTheme="minorHAnsi" w:hAnsiTheme="minorHAnsi"/>
          <w:sz w:val="22"/>
          <w:szCs w:val="22"/>
        </w:rPr>
      </w:pPr>
    </w:p>
    <w:p w14:paraId="7505A1CC" w14:textId="77777777" w:rsidR="009A6056" w:rsidRPr="006D1140" w:rsidRDefault="009A6056" w:rsidP="009A6056">
      <w:pPr>
        <w:tabs>
          <w:tab w:val="left" w:pos="170"/>
        </w:tabs>
        <w:rPr>
          <w:rFonts w:asciiTheme="minorHAnsi" w:hAnsiTheme="minorHAnsi"/>
          <w:sz w:val="22"/>
        </w:rPr>
      </w:pPr>
    </w:p>
    <w:p w14:paraId="741CF682" w14:textId="77777777" w:rsidR="009A6056" w:rsidRPr="006D1140" w:rsidRDefault="009A6056" w:rsidP="009A6056">
      <w:pPr>
        <w:tabs>
          <w:tab w:val="left" w:pos="170"/>
        </w:tabs>
        <w:spacing w:after="120"/>
        <w:ind w:firstLine="4253"/>
        <w:rPr>
          <w:rFonts w:asciiTheme="minorHAnsi" w:hAnsiTheme="minorHAnsi" w:cs="Arial"/>
          <w:sz w:val="22"/>
        </w:rPr>
      </w:pPr>
      <w:r w:rsidRPr="006D1140">
        <w:rPr>
          <w:rFonts w:asciiTheme="minorHAnsi" w:hAnsiTheme="minorHAnsi" w:cs="Arial"/>
          <w:sz w:val="22"/>
        </w:rPr>
        <w:t xml:space="preserve">Fait à ..........………………...…. </w:t>
      </w:r>
      <w:proofErr w:type="gramStart"/>
      <w:r w:rsidRPr="006D1140">
        <w:rPr>
          <w:rFonts w:asciiTheme="minorHAnsi" w:hAnsiTheme="minorHAnsi" w:cs="Arial"/>
          <w:sz w:val="22"/>
        </w:rPr>
        <w:t>le</w:t>
      </w:r>
      <w:proofErr w:type="gramEnd"/>
      <w:r w:rsidRPr="006D1140">
        <w:rPr>
          <w:rFonts w:asciiTheme="minorHAnsi" w:hAnsiTheme="minorHAnsi" w:cs="Arial"/>
          <w:sz w:val="22"/>
        </w:rPr>
        <w:t xml:space="preserve"> .......................</w:t>
      </w:r>
    </w:p>
    <w:p w14:paraId="1629CC8B" w14:textId="77777777" w:rsidR="009A6056" w:rsidRPr="006D1140" w:rsidRDefault="009A6056" w:rsidP="009A6056">
      <w:pPr>
        <w:pStyle w:val="Titre5"/>
        <w:ind w:firstLine="4253"/>
        <w:rPr>
          <w:rFonts w:asciiTheme="minorHAnsi" w:hAnsiTheme="minorHAnsi" w:cs="Arial"/>
        </w:rPr>
      </w:pPr>
      <w:r w:rsidRPr="006D1140">
        <w:rPr>
          <w:rFonts w:asciiTheme="minorHAnsi" w:hAnsiTheme="minorHAnsi" w:cs="Arial"/>
          <w:sz w:val="22"/>
        </w:rPr>
        <w:t>Signature de l’autorité territoriale,</w:t>
      </w:r>
    </w:p>
    <w:p w14:paraId="5C98B8F3" w14:textId="77777777" w:rsidR="009A6056" w:rsidRPr="006D1140" w:rsidRDefault="009A6056" w:rsidP="009A6056">
      <w:pPr>
        <w:tabs>
          <w:tab w:val="left" w:pos="170"/>
        </w:tabs>
        <w:spacing w:after="280"/>
        <w:jc w:val="both"/>
        <w:rPr>
          <w:rFonts w:asciiTheme="minorHAnsi" w:hAnsiTheme="minorHAnsi" w:cs="Arial"/>
        </w:rPr>
      </w:pPr>
    </w:p>
    <w:p w14:paraId="616FA54C" w14:textId="77777777" w:rsidR="009A6056" w:rsidRPr="00BC44EA" w:rsidRDefault="009A6056" w:rsidP="007D43D8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9A6056" w:rsidRPr="00BC44EA" w:rsidSect="007D74CD">
      <w:pgSz w:w="11906" w:h="16838"/>
      <w:pgMar w:top="426" w:right="720" w:bottom="426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0AD0" w14:textId="77777777" w:rsidR="00860A41" w:rsidRDefault="00860A41" w:rsidP="00860A41">
      <w:r>
        <w:separator/>
      </w:r>
    </w:p>
  </w:endnote>
  <w:endnote w:type="continuationSeparator" w:id="0">
    <w:p w14:paraId="03A1BF20" w14:textId="77777777" w:rsidR="00860A41" w:rsidRDefault="00860A41" w:rsidP="0086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E6B" w14:textId="77777777" w:rsidR="00860A41" w:rsidRDefault="00860A41" w:rsidP="00860A41">
      <w:r>
        <w:separator/>
      </w:r>
    </w:p>
  </w:footnote>
  <w:footnote w:type="continuationSeparator" w:id="0">
    <w:p w14:paraId="25E7197E" w14:textId="77777777" w:rsidR="00860A41" w:rsidRDefault="00860A41" w:rsidP="0086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13374F33"/>
    <w:multiLevelType w:val="hybridMultilevel"/>
    <w:tmpl w:val="1DF82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6F5F"/>
    <w:multiLevelType w:val="hybridMultilevel"/>
    <w:tmpl w:val="CB2E5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842"/>
    <w:multiLevelType w:val="hybridMultilevel"/>
    <w:tmpl w:val="9C3E89AC"/>
    <w:lvl w:ilvl="0" w:tplc="277AFD26">
      <w:start w:val="1"/>
      <w:numFmt w:val="bullet"/>
      <w:lvlText w:val="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4797FB6"/>
    <w:multiLevelType w:val="hybridMultilevel"/>
    <w:tmpl w:val="244031A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EE25F6B"/>
    <w:multiLevelType w:val="hybridMultilevel"/>
    <w:tmpl w:val="ADA29DA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5D03049"/>
    <w:multiLevelType w:val="hybridMultilevel"/>
    <w:tmpl w:val="57DACFD4"/>
    <w:lvl w:ilvl="0" w:tplc="00000001">
      <w:start w:val="22"/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06C2E"/>
    <w:multiLevelType w:val="hybridMultilevel"/>
    <w:tmpl w:val="DBC6CF6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3E3902"/>
    <w:multiLevelType w:val="hybridMultilevel"/>
    <w:tmpl w:val="847CF380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A5F3C"/>
    <w:multiLevelType w:val="hybridMultilevel"/>
    <w:tmpl w:val="8E98DCDC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E4A"/>
    <w:multiLevelType w:val="hybridMultilevel"/>
    <w:tmpl w:val="D4A2C5CE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60C8C"/>
    <w:multiLevelType w:val="hybridMultilevel"/>
    <w:tmpl w:val="015224E6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0EF0"/>
    <w:multiLevelType w:val="hybridMultilevel"/>
    <w:tmpl w:val="0C5C8F5C"/>
    <w:lvl w:ilvl="0" w:tplc="5E266A0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F1637C"/>
    <w:multiLevelType w:val="hybridMultilevel"/>
    <w:tmpl w:val="A86A8374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6928"/>
    <w:multiLevelType w:val="hybridMultilevel"/>
    <w:tmpl w:val="D18A5746"/>
    <w:lvl w:ilvl="0" w:tplc="464E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4052">
    <w:abstractNumId w:val="0"/>
  </w:num>
  <w:num w:numId="2" w16cid:durableId="756050815">
    <w:abstractNumId w:val="5"/>
  </w:num>
  <w:num w:numId="3" w16cid:durableId="704601147">
    <w:abstractNumId w:val="2"/>
  </w:num>
  <w:num w:numId="4" w16cid:durableId="1355886568">
    <w:abstractNumId w:val="1"/>
  </w:num>
  <w:num w:numId="5" w16cid:durableId="397674809">
    <w:abstractNumId w:val="7"/>
  </w:num>
  <w:num w:numId="6" w16cid:durableId="1389571002">
    <w:abstractNumId w:val="9"/>
  </w:num>
  <w:num w:numId="7" w16cid:durableId="2077312368">
    <w:abstractNumId w:val="12"/>
  </w:num>
  <w:num w:numId="8" w16cid:durableId="570117106">
    <w:abstractNumId w:val="15"/>
  </w:num>
  <w:num w:numId="9" w16cid:durableId="482939863">
    <w:abstractNumId w:val="0"/>
  </w:num>
  <w:num w:numId="10" w16cid:durableId="581329553">
    <w:abstractNumId w:val="1"/>
  </w:num>
  <w:num w:numId="11" w16cid:durableId="1296721607">
    <w:abstractNumId w:val="16"/>
  </w:num>
  <w:num w:numId="12" w16cid:durableId="1664622674">
    <w:abstractNumId w:val="9"/>
  </w:num>
  <w:num w:numId="13" w16cid:durableId="1247685328">
    <w:abstractNumId w:val="6"/>
  </w:num>
  <w:num w:numId="14" w16cid:durableId="1451364003">
    <w:abstractNumId w:val="10"/>
  </w:num>
  <w:num w:numId="15" w16cid:durableId="270205739">
    <w:abstractNumId w:val="8"/>
  </w:num>
  <w:num w:numId="16" w16cid:durableId="1226062805">
    <w:abstractNumId w:val="14"/>
  </w:num>
  <w:num w:numId="17" w16cid:durableId="830291177">
    <w:abstractNumId w:val="3"/>
  </w:num>
  <w:num w:numId="18" w16cid:durableId="2030254521">
    <w:abstractNumId w:val="4"/>
  </w:num>
  <w:num w:numId="19" w16cid:durableId="1034504085">
    <w:abstractNumId w:val="13"/>
  </w:num>
  <w:num w:numId="20" w16cid:durableId="183869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F7"/>
    <w:rsid w:val="00044382"/>
    <w:rsid w:val="00044599"/>
    <w:rsid w:val="00060292"/>
    <w:rsid w:val="0008437A"/>
    <w:rsid w:val="000A0FE8"/>
    <w:rsid w:val="000E1AA5"/>
    <w:rsid w:val="00146ECA"/>
    <w:rsid w:val="00195014"/>
    <w:rsid w:val="001A4E7A"/>
    <w:rsid w:val="001F5DEA"/>
    <w:rsid w:val="00223CB7"/>
    <w:rsid w:val="00262C25"/>
    <w:rsid w:val="003035D7"/>
    <w:rsid w:val="00351E40"/>
    <w:rsid w:val="003D7360"/>
    <w:rsid w:val="003E2065"/>
    <w:rsid w:val="003F090E"/>
    <w:rsid w:val="00406F9E"/>
    <w:rsid w:val="00412C1F"/>
    <w:rsid w:val="0043491F"/>
    <w:rsid w:val="004910BC"/>
    <w:rsid w:val="0049158F"/>
    <w:rsid w:val="00493412"/>
    <w:rsid w:val="004952C7"/>
    <w:rsid w:val="005A059E"/>
    <w:rsid w:val="005C3B81"/>
    <w:rsid w:val="005E30B7"/>
    <w:rsid w:val="00616AAF"/>
    <w:rsid w:val="00662B0D"/>
    <w:rsid w:val="006A4E16"/>
    <w:rsid w:val="006F41ED"/>
    <w:rsid w:val="00711CFC"/>
    <w:rsid w:val="00767679"/>
    <w:rsid w:val="007A6B0E"/>
    <w:rsid w:val="007B57F7"/>
    <w:rsid w:val="007D2632"/>
    <w:rsid w:val="007D43D8"/>
    <w:rsid w:val="007D74CD"/>
    <w:rsid w:val="007E3598"/>
    <w:rsid w:val="007E7303"/>
    <w:rsid w:val="0081150D"/>
    <w:rsid w:val="008146B7"/>
    <w:rsid w:val="0082527A"/>
    <w:rsid w:val="00860A41"/>
    <w:rsid w:val="00892A92"/>
    <w:rsid w:val="008C5760"/>
    <w:rsid w:val="008D0FF3"/>
    <w:rsid w:val="008E6C64"/>
    <w:rsid w:val="008F1CD7"/>
    <w:rsid w:val="00900AB1"/>
    <w:rsid w:val="009829AA"/>
    <w:rsid w:val="00991F3C"/>
    <w:rsid w:val="009A5B30"/>
    <w:rsid w:val="009A6056"/>
    <w:rsid w:val="009B4FF7"/>
    <w:rsid w:val="00A34DE3"/>
    <w:rsid w:val="00A56E2C"/>
    <w:rsid w:val="00A91A8C"/>
    <w:rsid w:val="00AE429F"/>
    <w:rsid w:val="00B1027F"/>
    <w:rsid w:val="00B24C02"/>
    <w:rsid w:val="00B27BAA"/>
    <w:rsid w:val="00BB188E"/>
    <w:rsid w:val="00BC44EA"/>
    <w:rsid w:val="00C4191F"/>
    <w:rsid w:val="00C938CD"/>
    <w:rsid w:val="00CA1AE2"/>
    <w:rsid w:val="00CA6025"/>
    <w:rsid w:val="00CE57FD"/>
    <w:rsid w:val="00D063E3"/>
    <w:rsid w:val="00D44438"/>
    <w:rsid w:val="00D44768"/>
    <w:rsid w:val="00D53FA5"/>
    <w:rsid w:val="00D80D8D"/>
    <w:rsid w:val="00D952AC"/>
    <w:rsid w:val="00D972D2"/>
    <w:rsid w:val="00DB35BC"/>
    <w:rsid w:val="00DD613F"/>
    <w:rsid w:val="00E11010"/>
    <w:rsid w:val="00E63265"/>
    <w:rsid w:val="00EE6CF8"/>
    <w:rsid w:val="00EF7A79"/>
    <w:rsid w:val="00F24B33"/>
    <w:rsid w:val="00F4233D"/>
    <w:rsid w:val="00F449F7"/>
    <w:rsid w:val="00F65A98"/>
    <w:rsid w:val="00F7113A"/>
    <w:rsid w:val="00F74F54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58D"/>
  <w15:chartTrackingRefBased/>
  <w15:docId w15:val="{34C9EC16-2A95-4682-B7A8-3119966B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C44EA"/>
    <w:pPr>
      <w:keepNext/>
      <w:tabs>
        <w:tab w:val="num" w:pos="0"/>
      </w:tabs>
      <w:outlineLvl w:val="0"/>
    </w:pPr>
    <w:rPr>
      <w:rFonts w:ascii="Arial" w:hAnsi="Arial" w:cs="Arial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C44EA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C44EA"/>
    <w:pPr>
      <w:keepNext/>
      <w:tabs>
        <w:tab w:val="num" w:pos="0"/>
      </w:tabs>
      <w:jc w:val="both"/>
      <w:outlineLvl w:val="2"/>
    </w:pPr>
    <w:rPr>
      <w:rFonts w:ascii="Arial" w:hAnsi="Arial" w:cs="Arial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C44EA"/>
    <w:pPr>
      <w:keepNext/>
      <w:tabs>
        <w:tab w:val="num" w:pos="0"/>
      </w:tabs>
      <w:jc w:val="center"/>
      <w:outlineLvl w:val="3"/>
    </w:pPr>
    <w:rPr>
      <w:rFonts w:ascii="Arial" w:hAnsi="Arial" w:cs="Arial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C44EA"/>
    <w:pPr>
      <w:keepNext/>
      <w:tabs>
        <w:tab w:val="num" w:pos="0"/>
      </w:tabs>
      <w:outlineLvl w:val="4"/>
    </w:pPr>
    <w:rPr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60A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0A41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60A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7D43D8"/>
    <w:rPr>
      <w:color w:val="808080"/>
    </w:rPr>
  </w:style>
  <w:style w:type="paragraph" w:styleId="Paragraphedeliste">
    <w:name w:val="List Paragraph"/>
    <w:basedOn w:val="Normal"/>
    <w:uiPriority w:val="34"/>
    <w:qFormat/>
    <w:rsid w:val="000443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C44EA"/>
    <w:rPr>
      <w:rFonts w:ascii="Arial" w:eastAsia="Times New Roman" w:hAnsi="Arial" w:cs="Arial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C44EA"/>
    <w:rPr>
      <w:rFonts w:ascii="Arial" w:eastAsia="Times New Roman" w:hAnsi="Arial" w:cs="Arial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C44EA"/>
    <w:rPr>
      <w:rFonts w:ascii="Arial" w:eastAsia="Times New Roman" w:hAnsi="Arial" w:cs="Arial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C44EA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C44EA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BC44EA"/>
    <w:rPr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44EA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61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44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49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4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9F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65EF-DB8F-4B4E-A633-0CCE06C3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MARCHAL Stéphanie</cp:lastModifiedBy>
  <cp:revision>4</cp:revision>
  <cp:lastPrinted>2025-11-24T07:53:00Z</cp:lastPrinted>
  <dcterms:created xsi:type="dcterms:W3CDTF">2025-12-04T12:50:00Z</dcterms:created>
  <dcterms:modified xsi:type="dcterms:W3CDTF">2025-12-04T12:55:00Z</dcterms:modified>
</cp:coreProperties>
</file>